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DICHIARAZIONE PERSONALE (carta semplice)                                                           </w:t>
      </w: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AL DIRIGENTE SCOLASTICO</w:t>
      </w: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>I.C. “R. GUTTUSO”</w:t>
      </w: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VILLAGRAZIA DI CARINI </w:t>
      </w: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right="-128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I__/L__ 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sottoscritt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>__  _____________________________________________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nat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__ a _________________________(Prov._______) il_____________ </w:t>
      </w: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Qualifica_____________________________________________________________ (specificare 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Coll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. 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Scol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/co, Ass.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Amm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./vo, …) </w:t>
      </w: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Titolare presso_______________________________________________________________________________________________________________</w:t>
      </w: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In servizio nell'anno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scol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>. 2020/2021 presso_______________________________________________________________________________________</w:t>
      </w: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right="-128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consapevole delle sanzioni penali, nel caso di dichiarazioni non veritiere, di formazione o uso di atti falsi, richiamate dall’art. 76 </w:t>
      </w:r>
      <w:proofErr w:type="gramStart"/>
      <w:r>
        <w:rPr>
          <w:rFonts w:ascii="Times New Roman" w:hAnsi="Times New Roman" w:cs="Times New Roman"/>
          <w:i/>
          <w:iCs/>
          <w:sz w:val="16"/>
          <w:szCs w:val="16"/>
          <w:u w:val="single"/>
        </w:rPr>
        <w:t>del  D.P.R..</w:t>
      </w:r>
      <w:proofErr w:type="gramEnd"/>
      <w:r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n.. 445 del 28 dicembre 2000 </w:t>
      </w: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DICHIARA</w:t>
      </w: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Sotto la propria responsabilità, ai sensi delle disposizioni contenute nel DPR n. 445 del 28 dicembre 2000, così come modificato e integrato dall’art. 15 della Legge n. 3 del 16 gennaio 2003:</w:t>
      </w:r>
    </w:p>
    <w:p w:rsidR="003D7D56" w:rsidRDefault="003D7D56" w:rsidP="003D7D56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right="-1281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•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Di essere_______________________________________ (indicare lo stato civile: celibe, nubile, coniugato/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a ,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separato/a. </w:t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La separazione consensuale va documentata con atto omologato dal tribunale)</w:t>
      </w:r>
    </w:p>
    <w:p w:rsidR="003D7D56" w:rsidRDefault="003D7D56" w:rsidP="003D7D56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•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Di avere numero _______ figli di età non superiore a 6 anni al 31 dicembre 2020</w:t>
      </w: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left="360"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Nome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Cognome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nato a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>il</w:t>
      </w: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left="360"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1)_________________________    _________________________________    _______________________________   _______________________</w:t>
      </w: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right="-1281" w:firstLine="3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2)_________________________    _________________________________    _______________________________   _______________________</w:t>
      </w:r>
    </w:p>
    <w:p w:rsidR="003D7D56" w:rsidRDefault="003D7D56" w:rsidP="003D7D56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•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Di avere numero _______ figli di età superiore a 6 anni ma non superiore a 18 anni al 31 dicembre 2020, ovvero n. ____ figli maggiorenni che risultino totalmente o permanentemente inabili a proficuo lavoro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(vedi certificazione allegata</w:t>
      </w:r>
      <w:r>
        <w:rPr>
          <w:rFonts w:ascii="Times New Roman" w:hAnsi="Times New Roman" w:cs="Times New Roman"/>
          <w:b/>
          <w:bCs/>
          <w:i/>
          <w:iCs/>
          <w:color w:val="003366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rilasciata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dall</w:t>
      </w:r>
      <w:proofErr w:type="spellEnd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A.S.L. o dalle preesistenti commissioni sanitarie provinciali)</w:t>
      </w: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left="360"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Nome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>Cognome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nato a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>il</w:t>
      </w: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left="360"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1)_________________________    __________________________________    _____________________________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_  _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>______________________</w:t>
      </w: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right="-1281" w:firstLine="3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2)_________________________    __________________________________    ______________________________   _______________________</w:t>
      </w:r>
    </w:p>
    <w:p w:rsidR="003D7D56" w:rsidRDefault="003D7D56" w:rsidP="003D7D56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•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Che la persona con cui chiede di ricongiungersi nel comune di _____________________________ ivi residente dal ___________________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_  è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>:</w:t>
      </w: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left="360"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Nome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Cognome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nato a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il                        grado di parentela</w:t>
      </w: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left="360"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_______________________    ___________________________       _____________________   ____________     __________________________</w:t>
      </w: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left="360"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e quindi la decorrenza dell’iscrizione anagrafica della suddetta persona è anteriore di almeno tre mesi alla data della pubblicazione 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all’albo  dell’ufficio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U.S.P. territorialmente competente dell’O.M.  concernente la mobilità. </w:t>
      </w:r>
    </w:p>
    <w:p w:rsidR="003D7D56" w:rsidRDefault="003D7D56" w:rsidP="003D7D56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•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Di essere incluso nella graduatoria di merito in pubblico concorso </w:t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riservato/per esami e titoli/titoli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a posti di Responsabile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Amm.vo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/D.S.G.A. bandito da __________________________    con O.M./D.M./D.P. ________________________ del _______________________</w:t>
      </w:r>
    </w:p>
    <w:p w:rsidR="003D7D56" w:rsidRDefault="003D7D56" w:rsidP="003D7D56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•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Di aver diritto al punteggio aggiuntivo per  non aver presentato la domanda di trasferimento o passaggio provinciale ovvero, pur avendola/e presentata/e di averla/e revocata/e nei termini previsti, ovvero di aver presentato solo domanda di trasferimento tra i posti (comune e lingua) dell’organico funzionale dello stesso circolo (3), ovvero di aver presentato la domanda condizionata di trasferimento in quanto soprannumerario/a per tre anni consecutivi relativamente ai trasferimenti per gli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a.s.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 2000/01 – 2001/02 – 2002/03 – 2003/04 - 2004/05 - 2005/06 - 2006/07 – 2007/08 –e di non aver ottenuto in ambito provinciale il trasferimento, il passaggio e l’assegnazione provvisoria  dopo aver acquisito il punteggio. </w:t>
      </w: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Data ___________________________                                           Firma___________________________________</w:t>
      </w: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C02F9" w:rsidRDefault="007C02F9" w:rsidP="003D7D56">
      <w:pPr>
        <w:jc w:val="both"/>
      </w:pPr>
    </w:p>
    <w:sectPr w:rsidR="007C02F9" w:rsidSect="003D7D56">
      <w:pgSz w:w="12240" w:h="15840"/>
      <w:pgMar w:top="1417" w:right="2175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69698835">
    <w:abstractNumId w:val="0"/>
  </w:num>
  <w:num w:numId="2" w16cid:durableId="1264805133">
    <w:abstractNumId w:val="1"/>
  </w:num>
  <w:num w:numId="3" w16cid:durableId="298607646">
    <w:abstractNumId w:val="2"/>
  </w:num>
  <w:num w:numId="4" w16cid:durableId="1631326832">
    <w:abstractNumId w:val="3"/>
  </w:num>
  <w:num w:numId="5" w16cid:durableId="836841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56"/>
    <w:rsid w:val="00344516"/>
    <w:rsid w:val="003D7D56"/>
    <w:rsid w:val="004574F3"/>
    <w:rsid w:val="007C02F9"/>
    <w:rsid w:val="00BD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  <w15:docId w15:val="{1FE35D2A-1CA0-C545-8526-8846E121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607</Words>
  <Characters>3461</Characters>
  <Application>Microsoft Office Word</Application>
  <DocSecurity>0</DocSecurity>
  <Lines>28</Lines>
  <Paragraphs>8</Paragraphs>
  <ScaleCrop>false</ScaleCrop>
  <Company>spok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Piazza</dc:creator>
  <cp:keywords/>
  <dc:description/>
  <cp:lastModifiedBy>simona ferraiolo</cp:lastModifiedBy>
  <cp:revision>2</cp:revision>
  <dcterms:created xsi:type="dcterms:W3CDTF">2024-02-28T15:24:00Z</dcterms:created>
  <dcterms:modified xsi:type="dcterms:W3CDTF">2024-02-28T15:24:00Z</dcterms:modified>
</cp:coreProperties>
</file>