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2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3"/>
        <w:gridCol w:w="1247"/>
        <w:gridCol w:w="1322"/>
      </w:tblGrid>
      <w:tr w:rsidR="00AE0093" w:rsidTr="002B48D4">
        <w:trPr>
          <w:trHeight w:val="2552"/>
          <w:jc w:val="center"/>
        </w:trPr>
        <w:tc>
          <w:tcPr>
            <w:tcW w:w="10213" w:type="dxa"/>
          </w:tcPr>
          <w:p w:rsidR="00AE0093" w:rsidRDefault="002B48D4" w:rsidP="002B48D4">
            <w:pPr>
              <w:spacing w:line="360" w:lineRule="auto"/>
              <w:ind w:right="-247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  <w:r w:rsidRPr="00D16235">
              <w:rPr>
                <w:rFonts w:ascii="Garamond" w:hAnsi="Garamond"/>
                <w:noProof/>
                <w:sz w:val="26"/>
                <w:szCs w:val="26"/>
                <w:lang w:eastAsia="it-IT"/>
              </w:rPr>
              <w:drawing>
                <wp:inline distT="0" distB="0" distL="0" distR="0">
                  <wp:extent cx="5029200" cy="16764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AE0093" w:rsidRDefault="00AE0093" w:rsidP="00D3015D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</w:tcPr>
          <w:p w:rsidR="00AE0093" w:rsidRDefault="00AE0093" w:rsidP="00D3015D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171BF" w:rsidRDefault="00B171BF"/>
    <w:p w:rsidR="00262AB3" w:rsidRDefault="00406C83" w:rsidP="00406C83">
      <w:pPr>
        <w:spacing w:line="360" w:lineRule="auto"/>
        <w:ind w:left="5676"/>
        <w:rPr>
          <w:rFonts w:ascii="Arial" w:hAnsi="Arial" w:cs="Arial"/>
          <w:b/>
          <w:bCs/>
          <w:sz w:val="20"/>
          <w:szCs w:val="20"/>
        </w:rPr>
      </w:pPr>
      <w:r w:rsidRPr="00262AB3">
        <w:rPr>
          <w:rFonts w:ascii="Arial" w:hAnsi="Arial" w:cs="Arial"/>
          <w:b/>
          <w:bCs/>
          <w:sz w:val="20"/>
          <w:szCs w:val="20"/>
        </w:rPr>
        <w:t xml:space="preserve">Al Dirigente Scolastico </w:t>
      </w:r>
    </w:p>
    <w:p w:rsidR="00FD1A04" w:rsidRDefault="00406C83" w:rsidP="00406C83">
      <w:pPr>
        <w:spacing w:line="360" w:lineRule="auto"/>
        <w:ind w:left="5676"/>
        <w:rPr>
          <w:rFonts w:ascii="Arial" w:hAnsi="Arial" w:cs="Arial"/>
          <w:b/>
          <w:bCs/>
          <w:sz w:val="20"/>
          <w:szCs w:val="20"/>
        </w:rPr>
      </w:pPr>
      <w:r w:rsidRPr="00262AB3">
        <w:rPr>
          <w:rFonts w:ascii="Arial" w:hAnsi="Arial" w:cs="Arial"/>
          <w:b/>
          <w:bCs/>
          <w:sz w:val="20"/>
          <w:szCs w:val="20"/>
        </w:rPr>
        <w:t>dell’I.C.</w:t>
      </w:r>
      <w:r w:rsidR="00592CAA">
        <w:rPr>
          <w:rFonts w:ascii="Arial" w:hAnsi="Arial" w:cs="Arial"/>
          <w:b/>
          <w:bCs/>
          <w:sz w:val="20"/>
          <w:szCs w:val="20"/>
        </w:rPr>
        <w:t xml:space="preserve"> "</w:t>
      </w:r>
      <w:r w:rsidR="00262AB3" w:rsidRPr="00262AB3">
        <w:rPr>
          <w:rFonts w:ascii="Arial" w:hAnsi="Arial" w:cs="Arial"/>
          <w:b/>
          <w:bCs/>
          <w:sz w:val="20"/>
          <w:szCs w:val="20"/>
        </w:rPr>
        <w:t>R.</w:t>
      </w:r>
      <w:r w:rsidR="002B48D4" w:rsidRPr="00262AB3">
        <w:rPr>
          <w:rFonts w:ascii="Arial" w:hAnsi="Arial" w:cs="Arial"/>
          <w:b/>
          <w:bCs/>
          <w:sz w:val="20"/>
          <w:szCs w:val="20"/>
        </w:rPr>
        <w:t>Guttuso</w:t>
      </w:r>
      <w:r w:rsidR="00592CAA">
        <w:rPr>
          <w:rFonts w:ascii="Arial" w:hAnsi="Arial" w:cs="Arial"/>
          <w:b/>
          <w:bCs/>
          <w:sz w:val="20"/>
          <w:szCs w:val="20"/>
        </w:rPr>
        <w:t>"</w:t>
      </w:r>
      <w:r w:rsidR="00706BF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B48D4" w:rsidRPr="00262AB3">
        <w:rPr>
          <w:rFonts w:ascii="Arial" w:hAnsi="Arial" w:cs="Arial"/>
          <w:b/>
          <w:bCs/>
          <w:sz w:val="20"/>
          <w:szCs w:val="20"/>
        </w:rPr>
        <w:t>Villagrazia di Carini</w:t>
      </w:r>
    </w:p>
    <w:p w:rsidR="00262AB3" w:rsidRDefault="00262AB3" w:rsidP="00406C83">
      <w:pPr>
        <w:spacing w:line="360" w:lineRule="auto"/>
        <w:ind w:left="5676"/>
        <w:rPr>
          <w:rFonts w:ascii="Arial" w:hAnsi="Arial" w:cs="Arial"/>
          <w:b/>
          <w:bCs/>
          <w:sz w:val="20"/>
          <w:szCs w:val="20"/>
        </w:rPr>
      </w:pPr>
    </w:p>
    <w:p w:rsidR="00262AB3" w:rsidRPr="00262AB3" w:rsidRDefault="00262AB3" w:rsidP="00406C83">
      <w:pPr>
        <w:spacing w:line="360" w:lineRule="auto"/>
        <w:ind w:left="5676"/>
        <w:rPr>
          <w:rFonts w:ascii="Arial" w:hAnsi="Arial" w:cs="Arial"/>
          <w:b/>
          <w:bCs/>
          <w:i/>
          <w:sz w:val="20"/>
          <w:szCs w:val="20"/>
        </w:rPr>
      </w:pPr>
    </w:p>
    <w:p w:rsidR="00FD1A04" w:rsidRDefault="00FD1A04" w:rsidP="00FD1A04">
      <w:pPr>
        <w:jc w:val="both"/>
        <w:rPr>
          <w:rFonts w:ascii="Arial" w:hAnsi="Arial" w:cs="Arial"/>
          <w:sz w:val="20"/>
          <w:szCs w:val="20"/>
        </w:rPr>
      </w:pPr>
    </w:p>
    <w:p w:rsidR="00FD1A04" w:rsidRPr="00896BB3" w:rsidRDefault="00FD1A04" w:rsidP="00FD1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jc w:val="both"/>
        <w:rPr>
          <w:rFonts w:ascii="Arial" w:hAnsi="Arial" w:cs="Arial"/>
          <w:b/>
          <w:bCs/>
          <w:sz w:val="20"/>
          <w:szCs w:val="20"/>
        </w:rPr>
      </w:pPr>
      <w:r w:rsidRPr="00896BB3">
        <w:rPr>
          <w:rFonts w:ascii="Arial" w:hAnsi="Arial" w:cs="Arial"/>
          <w:b/>
          <w:sz w:val="20"/>
          <w:szCs w:val="20"/>
        </w:rPr>
        <w:t xml:space="preserve">Oggetto: </w:t>
      </w:r>
      <w:r w:rsidRPr="00896BB3">
        <w:rPr>
          <w:rFonts w:ascii="Arial" w:hAnsi="Arial" w:cs="Arial"/>
          <w:b/>
          <w:sz w:val="20"/>
          <w:szCs w:val="20"/>
        </w:rPr>
        <w:tab/>
      </w:r>
      <w:r w:rsidR="00406C83">
        <w:rPr>
          <w:rFonts w:ascii="Arial" w:hAnsi="Arial" w:cs="Arial"/>
          <w:b/>
          <w:sz w:val="20"/>
          <w:szCs w:val="20"/>
          <w:lang w:eastAsia="it-IT"/>
        </w:rPr>
        <w:t>Richiesta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 di frequenza degli alunni della scuola del</w:t>
      </w:r>
      <w:r w:rsidR="00592CAA">
        <w:rPr>
          <w:rFonts w:ascii="Arial" w:hAnsi="Arial" w:cs="Arial"/>
          <w:b/>
          <w:sz w:val="20"/>
          <w:szCs w:val="20"/>
          <w:lang w:eastAsia="it-IT"/>
        </w:rPr>
        <w:t>l’infanzia – mese di Giugno 2022</w:t>
      </w:r>
      <w:r>
        <w:rPr>
          <w:rFonts w:ascii="Arial" w:hAnsi="Arial" w:cs="Arial"/>
          <w:b/>
          <w:sz w:val="20"/>
          <w:szCs w:val="20"/>
          <w:lang w:eastAsia="it-IT"/>
        </w:rPr>
        <w:t>.</w:t>
      </w:r>
    </w:p>
    <w:p w:rsidR="00FD1A04" w:rsidRDefault="00FD1A04" w:rsidP="00FD1A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4C15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 il __________________, nella qualità di genitore/tutore dell’alunno/a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____ sezione del</w:t>
      </w:r>
      <w:r w:rsidR="002B48D4">
        <w:rPr>
          <w:rFonts w:ascii="Arial" w:hAnsi="Arial" w:cs="Arial"/>
          <w:sz w:val="20"/>
          <w:szCs w:val="20"/>
        </w:rPr>
        <w:t>la scuola dell’Infanzia</w:t>
      </w:r>
      <w:r>
        <w:rPr>
          <w:rFonts w:ascii="Arial" w:hAnsi="Arial" w:cs="Arial"/>
          <w:sz w:val="20"/>
          <w:szCs w:val="20"/>
        </w:rPr>
        <w:t>, comunica che il/la proprio/a figlio/a</w:t>
      </w:r>
    </w:p>
    <w:p w:rsidR="00406C83" w:rsidRDefault="008E653A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254635" cy="119380"/>
                <wp:effectExtent l="0" t="0" r="24765" b="33020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119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margin-left:.9pt;margin-top:3.7pt;width:20.0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406C83">
        <w:rPr>
          <w:rFonts w:ascii="Arial" w:hAnsi="Arial" w:cs="Arial"/>
          <w:noProof/>
          <w:sz w:val="20"/>
          <w:szCs w:val="20"/>
        </w:rPr>
        <w:t>interromperà la</w:t>
      </w:r>
      <w:r w:rsidR="00406C83">
        <w:rPr>
          <w:rFonts w:ascii="Arial" w:hAnsi="Arial" w:cs="Arial"/>
          <w:sz w:val="20"/>
          <w:szCs w:val="20"/>
        </w:rPr>
        <w:t xml:space="preserve"> frequenza dal </w:t>
      </w:r>
      <w:r w:rsidR="00592CAA">
        <w:rPr>
          <w:rFonts w:ascii="Arial" w:hAnsi="Arial" w:cs="Arial"/>
          <w:sz w:val="20"/>
          <w:szCs w:val="20"/>
        </w:rPr>
        <w:t>13</w:t>
      </w:r>
      <w:r w:rsidR="00406C83">
        <w:rPr>
          <w:rFonts w:ascii="Arial" w:hAnsi="Arial" w:cs="Arial"/>
          <w:sz w:val="20"/>
          <w:szCs w:val="20"/>
        </w:rPr>
        <w:t>/06/202</w:t>
      </w:r>
      <w:r w:rsidR="00592CAA">
        <w:rPr>
          <w:rFonts w:ascii="Arial" w:hAnsi="Arial" w:cs="Arial"/>
          <w:sz w:val="20"/>
          <w:szCs w:val="20"/>
        </w:rPr>
        <w:t>2</w:t>
      </w:r>
      <w:r w:rsidR="00406C83">
        <w:rPr>
          <w:rFonts w:ascii="Arial" w:hAnsi="Arial" w:cs="Arial"/>
          <w:sz w:val="20"/>
          <w:szCs w:val="20"/>
        </w:rPr>
        <w:t>;</w:t>
      </w:r>
    </w:p>
    <w:p w:rsidR="00406C83" w:rsidRDefault="008E653A" w:rsidP="00262AB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ind w:left="708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22860</wp:posOffset>
                </wp:positionV>
                <wp:extent cx="254635" cy="119380"/>
                <wp:effectExtent l="0" t="0" r="24765" b="33020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119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1pt;margin-top:1.8pt;width:20.0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 w:rsidR="00406C83">
        <w:rPr>
          <w:rFonts w:ascii="Arial" w:hAnsi="Arial" w:cs="Arial"/>
          <w:sz w:val="20"/>
          <w:szCs w:val="20"/>
        </w:rPr>
        <w:t>frequenterà per tutto il mese di Giugno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06C83" w:rsidRDefault="00262AB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Carini</w:t>
      </w:r>
      <w:r w:rsidR="00406C83">
        <w:rPr>
          <w:rFonts w:ascii="Arial" w:hAnsi="Arial" w:cs="Arial"/>
          <w:sz w:val="20"/>
          <w:szCs w:val="20"/>
        </w:rPr>
        <w:t>, li ________________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406C83" w:rsidRDefault="00406C83" w:rsidP="00406C83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604C15" w:rsidRDefault="00604C15" w:rsidP="00EC64D8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604C15" w:rsidRPr="00604C15" w:rsidRDefault="00604C15" w:rsidP="00EC64D8">
      <w:pPr>
        <w:pStyle w:val="Corpodeltesto3"/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:rsidR="00EC3AE2" w:rsidRPr="009D54DF" w:rsidRDefault="00EC3AE2" w:rsidP="00461A2F">
      <w:pPr>
        <w:spacing w:line="360" w:lineRule="auto"/>
        <w:rPr>
          <w:sz w:val="16"/>
          <w:szCs w:val="16"/>
        </w:rPr>
      </w:pPr>
    </w:p>
    <w:sectPr w:rsidR="00EC3AE2" w:rsidRPr="009D54DF" w:rsidSect="00BC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11CD12F5"/>
    <w:multiLevelType w:val="hybridMultilevel"/>
    <w:tmpl w:val="F7C256BE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>
    <w:nsid w:val="1B623B0A"/>
    <w:multiLevelType w:val="hybridMultilevel"/>
    <w:tmpl w:val="251CF9BE"/>
    <w:lvl w:ilvl="0" w:tplc="8EA24A7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7E1C24"/>
    <w:multiLevelType w:val="hybridMultilevel"/>
    <w:tmpl w:val="8752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D0328"/>
    <w:multiLevelType w:val="hybridMultilevel"/>
    <w:tmpl w:val="C4381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120D1"/>
    <w:multiLevelType w:val="hybridMultilevel"/>
    <w:tmpl w:val="12BE529A"/>
    <w:lvl w:ilvl="0" w:tplc="8F94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AB03CD"/>
    <w:multiLevelType w:val="multilevel"/>
    <w:tmpl w:val="F0D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57343B"/>
    <w:multiLevelType w:val="hybridMultilevel"/>
    <w:tmpl w:val="E9642676"/>
    <w:lvl w:ilvl="0" w:tplc="04100005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3">
    <w:nsid w:val="7535447C"/>
    <w:multiLevelType w:val="multilevel"/>
    <w:tmpl w:val="14A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4171DC"/>
    <w:multiLevelType w:val="hybridMultilevel"/>
    <w:tmpl w:val="3578C0A8"/>
    <w:lvl w:ilvl="0" w:tplc="DA2A2636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E7705"/>
    <w:multiLevelType w:val="hybridMultilevel"/>
    <w:tmpl w:val="7A4E9F42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5"/>
  </w:num>
  <w:num w:numId="15">
    <w:abstractNumId w:val="0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68"/>
    <w:rsid w:val="0001710F"/>
    <w:rsid w:val="00056E92"/>
    <w:rsid w:val="0008172F"/>
    <w:rsid w:val="00110A2E"/>
    <w:rsid w:val="00161C42"/>
    <w:rsid w:val="0017625E"/>
    <w:rsid w:val="001871F6"/>
    <w:rsid w:val="0022162D"/>
    <w:rsid w:val="00262AB3"/>
    <w:rsid w:val="002B48D4"/>
    <w:rsid w:val="002E69F9"/>
    <w:rsid w:val="002E7772"/>
    <w:rsid w:val="002F425C"/>
    <w:rsid w:val="00372F5C"/>
    <w:rsid w:val="00406C83"/>
    <w:rsid w:val="00445A68"/>
    <w:rsid w:val="00457D1A"/>
    <w:rsid w:val="00461A2F"/>
    <w:rsid w:val="00472B89"/>
    <w:rsid w:val="004B0B72"/>
    <w:rsid w:val="004B2F70"/>
    <w:rsid w:val="004C3A05"/>
    <w:rsid w:val="00592CAA"/>
    <w:rsid w:val="00604C15"/>
    <w:rsid w:val="0063707C"/>
    <w:rsid w:val="006902B2"/>
    <w:rsid w:val="00706BFF"/>
    <w:rsid w:val="00720410"/>
    <w:rsid w:val="007A49CE"/>
    <w:rsid w:val="007B4D34"/>
    <w:rsid w:val="007E2A58"/>
    <w:rsid w:val="008912D5"/>
    <w:rsid w:val="008D2BBD"/>
    <w:rsid w:val="008E3EE9"/>
    <w:rsid w:val="008E653A"/>
    <w:rsid w:val="00910158"/>
    <w:rsid w:val="00931801"/>
    <w:rsid w:val="009617B7"/>
    <w:rsid w:val="009D54DF"/>
    <w:rsid w:val="009E6CBA"/>
    <w:rsid w:val="00A536A2"/>
    <w:rsid w:val="00A96183"/>
    <w:rsid w:val="00AD7F80"/>
    <w:rsid w:val="00AE0093"/>
    <w:rsid w:val="00B02EDE"/>
    <w:rsid w:val="00B171BF"/>
    <w:rsid w:val="00B23459"/>
    <w:rsid w:val="00BC516E"/>
    <w:rsid w:val="00C303E3"/>
    <w:rsid w:val="00CB54B1"/>
    <w:rsid w:val="00CC12A8"/>
    <w:rsid w:val="00D90D08"/>
    <w:rsid w:val="00E1105E"/>
    <w:rsid w:val="00E171D0"/>
    <w:rsid w:val="00E8170E"/>
    <w:rsid w:val="00EB7063"/>
    <w:rsid w:val="00EC3AE2"/>
    <w:rsid w:val="00EC64D8"/>
    <w:rsid w:val="00EE04F0"/>
    <w:rsid w:val="00F6703B"/>
    <w:rsid w:val="00FA6280"/>
    <w:rsid w:val="00FC0367"/>
    <w:rsid w:val="00FD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17625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B17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B171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nhideWhenUsed/>
    <w:rsid w:val="00B171BF"/>
    <w:rPr>
      <w:color w:val="0000FF"/>
      <w:u w:val="single"/>
    </w:rPr>
  </w:style>
  <w:style w:type="paragraph" w:customStyle="1" w:styleId="a">
    <w:basedOn w:val="Normale"/>
    <w:next w:val="Corpodeltesto"/>
    <w:link w:val="CorpodeltestoCarattere"/>
    <w:rsid w:val="002E7772"/>
    <w:pPr>
      <w:suppressAutoHyphens w:val="0"/>
      <w:jc w:val="both"/>
    </w:pPr>
    <w:rPr>
      <w:rFonts w:ascii="Bookman Old Style" w:eastAsiaTheme="minorHAnsi" w:hAnsi="Bookman Old Style" w:cstheme="minorBidi"/>
      <w:lang w:eastAsia="en-US"/>
    </w:rPr>
  </w:style>
  <w:style w:type="character" w:customStyle="1" w:styleId="CorpodeltestoCarattere">
    <w:name w:val="Corpo del testo Carattere"/>
    <w:link w:val="a"/>
    <w:rsid w:val="002E7772"/>
    <w:rPr>
      <w:rFonts w:ascii="Bookman Old Style" w:hAnsi="Bookman Old Style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E7772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2E777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7772"/>
    <w:pPr>
      <w:suppressAutoHyphens w:val="0"/>
      <w:ind w:left="708"/>
    </w:pPr>
    <w:rPr>
      <w:lang w:eastAsia="it-IT"/>
    </w:rPr>
  </w:style>
  <w:style w:type="paragraph" w:customStyle="1" w:styleId="Rientrocorpodeltesto31">
    <w:name w:val="Rientro corpo del testo 31"/>
    <w:basedOn w:val="Normale"/>
    <w:rsid w:val="002E7772"/>
    <w:pPr>
      <w:ind w:firstLine="426"/>
      <w:jc w:val="both"/>
    </w:pPr>
    <w:rPr>
      <w:rFonts w:ascii="Arial" w:hAnsi="Arial" w:cs="Arial"/>
      <w:kern w:val="1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E7772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semiHidden/>
    <w:rsid w:val="002E7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basedOn w:val="Normale"/>
    <w:next w:val="Corpodeltesto"/>
    <w:rsid w:val="009D54DF"/>
    <w:pPr>
      <w:suppressAutoHyphens w:val="0"/>
      <w:jc w:val="both"/>
    </w:pPr>
    <w:rPr>
      <w:rFonts w:ascii="Arial" w:hAnsi="Arial" w:cs="Arial"/>
      <w:sz w:val="20"/>
      <w:lang w:eastAsia="it-IT"/>
    </w:rPr>
  </w:style>
  <w:style w:type="paragraph" w:customStyle="1" w:styleId="a1">
    <w:basedOn w:val="Normale"/>
    <w:next w:val="Corpodeltesto"/>
    <w:rsid w:val="00EC3AE2"/>
    <w:pPr>
      <w:suppressAutoHyphens w:val="0"/>
      <w:jc w:val="both"/>
    </w:pPr>
    <w:rPr>
      <w:rFonts w:ascii="Bookman Old Style" w:hAnsi="Bookman Old Style"/>
      <w:lang w:eastAsia="it-IT"/>
    </w:rPr>
  </w:style>
  <w:style w:type="table" w:styleId="Grigliatabella">
    <w:name w:val="Table Grid"/>
    <w:basedOn w:val="Tabellanormale"/>
    <w:uiPriority w:val="39"/>
    <w:rsid w:val="00EC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17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7625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7625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3">
    <w:name w:val="Body Text Indent 3"/>
    <w:basedOn w:val="Normale"/>
    <w:link w:val="Rientrocorpodeltesto3Carattere"/>
    <w:rsid w:val="007A49CE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7A49C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A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17625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B17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B171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nhideWhenUsed/>
    <w:rsid w:val="00B171BF"/>
    <w:rPr>
      <w:color w:val="0000FF"/>
      <w:u w:val="single"/>
    </w:rPr>
  </w:style>
  <w:style w:type="paragraph" w:customStyle="1" w:styleId="a">
    <w:basedOn w:val="Normale"/>
    <w:next w:val="Corpodeltesto"/>
    <w:link w:val="CorpodeltestoCarattere"/>
    <w:rsid w:val="002E7772"/>
    <w:pPr>
      <w:suppressAutoHyphens w:val="0"/>
      <w:jc w:val="both"/>
    </w:pPr>
    <w:rPr>
      <w:rFonts w:ascii="Bookman Old Style" w:eastAsiaTheme="minorHAnsi" w:hAnsi="Bookman Old Style" w:cstheme="minorBidi"/>
      <w:lang w:eastAsia="en-US"/>
    </w:rPr>
  </w:style>
  <w:style w:type="character" w:customStyle="1" w:styleId="CorpodeltestoCarattere">
    <w:name w:val="Corpo del testo Carattere"/>
    <w:link w:val="a"/>
    <w:rsid w:val="002E7772"/>
    <w:rPr>
      <w:rFonts w:ascii="Bookman Old Style" w:hAnsi="Bookman Old Style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E7772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2E777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7772"/>
    <w:pPr>
      <w:suppressAutoHyphens w:val="0"/>
      <w:ind w:left="708"/>
    </w:pPr>
    <w:rPr>
      <w:lang w:eastAsia="it-IT"/>
    </w:rPr>
  </w:style>
  <w:style w:type="paragraph" w:customStyle="1" w:styleId="Rientrocorpodeltesto31">
    <w:name w:val="Rientro corpo del testo 31"/>
    <w:basedOn w:val="Normale"/>
    <w:rsid w:val="002E7772"/>
    <w:pPr>
      <w:ind w:firstLine="426"/>
      <w:jc w:val="both"/>
    </w:pPr>
    <w:rPr>
      <w:rFonts w:ascii="Arial" w:hAnsi="Arial" w:cs="Arial"/>
      <w:kern w:val="1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2E7772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semiHidden/>
    <w:rsid w:val="002E7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basedOn w:val="Normale"/>
    <w:next w:val="Corpodeltesto"/>
    <w:rsid w:val="009D54DF"/>
    <w:pPr>
      <w:suppressAutoHyphens w:val="0"/>
      <w:jc w:val="both"/>
    </w:pPr>
    <w:rPr>
      <w:rFonts w:ascii="Arial" w:hAnsi="Arial" w:cs="Arial"/>
      <w:sz w:val="20"/>
      <w:lang w:eastAsia="it-IT"/>
    </w:rPr>
  </w:style>
  <w:style w:type="paragraph" w:customStyle="1" w:styleId="a1">
    <w:basedOn w:val="Normale"/>
    <w:next w:val="Corpodeltesto"/>
    <w:rsid w:val="00EC3AE2"/>
    <w:pPr>
      <w:suppressAutoHyphens w:val="0"/>
      <w:jc w:val="both"/>
    </w:pPr>
    <w:rPr>
      <w:rFonts w:ascii="Bookman Old Style" w:hAnsi="Bookman Old Style"/>
      <w:lang w:eastAsia="it-IT"/>
    </w:rPr>
  </w:style>
  <w:style w:type="table" w:styleId="Grigliatabella">
    <w:name w:val="Table Grid"/>
    <w:basedOn w:val="Tabellanormale"/>
    <w:uiPriority w:val="39"/>
    <w:rsid w:val="00EC3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17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7625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7625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3">
    <w:name w:val="Body Text Indent 3"/>
    <w:basedOn w:val="Normale"/>
    <w:link w:val="Rientrocorpodeltesto3Carattere"/>
    <w:rsid w:val="007A49CE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7A49C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FA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Giovanni Piazza</cp:lastModifiedBy>
  <cp:revision>2</cp:revision>
  <dcterms:created xsi:type="dcterms:W3CDTF">2022-06-06T11:11:00Z</dcterms:created>
  <dcterms:modified xsi:type="dcterms:W3CDTF">2022-06-06T11:11:00Z</dcterms:modified>
</cp:coreProperties>
</file>