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>DICHIARAZIONE PERSONALE (carta semplice)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</w:t>
      </w:r>
      <w:proofErr w:type="gramEnd"/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AL DIRIGENTE SCOLASTICO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I.C.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“R. GUTTUSO”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VILLAGRAZIA DI CARINI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I__/L__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__  _____________________________________________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nat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__ a _________________________(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Prov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._______) il_____________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Qualifica_____________________________________________________________ (specificare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Coll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Scol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/co,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Ass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Amm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./vo, …)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Titolare presso_______________________________________________________________________________________________________________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In servizio nell'anno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scol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. 2020/2021 presso_______________________________________________________________________________________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>consapevole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delle sanzioni penali, nel caso di dichiarazioni non veritiere, di formazione o uso di atti falsi, richiamate dall’art. 76 del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D.P.R.. n.. 445 del 28 dicembre 2000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DICHIARA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Sotto la propria responsabilità, ai sensi delle disposizioni contenute nel DPR n. 445 del 28 dicembre 2000, così come modificato e integrato dall’art. 15 della Legge n. 3 del 16 gennaio 2003:</w:t>
      </w:r>
    </w:p>
    <w:p w:rsidR="003D7D56" w:rsidRDefault="003D7D56" w:rsidP="003D7D5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Di essere_______________________________________ (indicare lo stato civile: celibe, nubile, coniugato/a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separato/a.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La separazione consensuale va documentata con atto omologato dal tribunale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)</w:t>
      </w:r>
      <w:proofErr w:type="gramEnd"/>
    </w:p>
    <w:p w:rsidR="003D7D56" w:rsidRDefault="003D7D56" w:rsidP="003D7D5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avere numero _______ figli di età non superiore a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anni al 31 dicembre 2020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Cognome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il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1)_________________________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    _______________________________   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2)_________________________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    _______________________________   _______________________</w:t>
      </w:r>
    </w:p>
    <w:p w:rsidR="003D7D56" w:rsidRDefault="003D7D56" w:rsidP="003D7D5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avere numero _______ figli di età superiore a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anni ma non superiore a 18 anni al 31 dicembre 2020, ovvero n. ____ figli maggiorenni che risultino totalmente o permanentemente inabili a proficuo lavoro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(vedi certificazione allegata</w:t>
      </w:r>
      <w:r>
        <w:rPr>
          <w:rFonts w:ascii="Times New Roman" w:hAnsi="Times New Roman" w:cs="Times New Roman"/>
          <w:b/>
          <w:bCs/>
          <w:i/>
          <w:iCs/>
          <w:color w:val="00336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rilasciata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dall</w:t>
      </w:r>
      <w:proofErr w:type="spell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A.S.L. o dalle preesistenti commissioni sanitarie provinciali)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Cognome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il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1)_________________________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    ______________________________  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2)_________________________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    ______________________________   _______________________</w:t>
      </w:r>
    </w:p>
    <w:p w:rsidR="003D7D56" w:rsidRDefault="003D7D56" w:rsidP="003D7D56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Che la persona con cui chiede di ricongiungersi nel comune di _____________________________ ivi residente dal 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è: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Nome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Cognome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nato a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il                        grado di parentela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       _____________________   ____________     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quindi la decorrenza dell’iscrizione anagrafica della suddetta persona è anteriore di almeno tre mesi alla data della pubblicazione all’albo  dell’ufficio U.S.P. territorialmente competente dell’O.M.  concernente la mobilità. </w:t>
      </w:r>
    </w:p>
    <w:p w:rsidR="003D7D56" w:rsidRDefault="003D7D56" w:rsidP="003D7D56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Di essere incluso nella graduatoria di merito in pubblico concorso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riservato/per esami e titoli/titoli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a posti di Responsabile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Amm.vo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/D.S.G.A. bandito da __________________________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con O.M./D.M./D.P. ________________________ del _______________________</w:t>
      </w:r>
    </w:p>
    <w:p w:rsidR="003D7D56" w:rsidRDefault="003D7D56" w:rsidP="003D7D56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Di aver diritto al punteggio aggiuntivo per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non aver presentato la domanda di trasferimento o passaggio provinciale ovvero, pur avendola/e presentata/e di averla/e revocata/e nei termini previsti, ovvero di aver presentato solo domanda di trasferimento tra i posti (comune e lingua) dell’organico funzionale dello stesso circolo (3), ovvero di aver presentato la domanda condizionata di trasferimento in quanto soprannumerario/a per tre anni consecutivi relativamente ai trasferimenti per gli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2000/01 – 2001/02 – 2002/03 – 2003/04 - 2004/05 - 2005/06 - 2006/07 – 2007/08 –e di non aver ottenuto in ambito provinciale il trasferimento, il passaggio e l’assegnazione provvisoria  dopo aver acquisito il punteggio. 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Data ___________________________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Firma___________________________________</w:t>
      </w:r>
    </w:p>
    <w:p w:rsidR="003D7D56" w:rsidRDefault="003D7D56" w:rsidP="003D7D56">
      <w:pPr>
        <w:widowControl w:val="0"/>
        <w:autoSpaceDE w:val="0"/>
        <w:autoSpaceDN w:val="0"/>
        <w:adjustRightInd w:val="0"/>
        <w:spacing w:line="360" w:lineRule="auto"/>
        <w:ind w:right="-128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C02F9" w:rsidRDefault="007C02F9" w:rsidP="003D7D56">
      <w:pPr>
        <w:jc w:val="both"/>
      </w:pPr>
    </w:p>
    <w:sectPr w:rsidR="007C02F9" w:rsidSect="003D7D56">
      <w:pgSz w:w="12240" w:h="15840"/>
      <w:pgMar w:top="1417" w:right="217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56"/>
    <w:rsid w:val="00344516"/>
    <w:rsid w:val="003D7D56"/>
    <w:rsid w:val="007C02F9"/>
    <w:rsid w:val="00B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Macintosh Word</Application>
  <DocSecurity>0</DocSecurity>
  <Lines>28</Lines>
  <Paragraphs>8</Paragraphs>
  <ScaleCrop>false</ScaleCrop>
  <Company>spok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Piazza</dc:creator>
  <cp:keywords/>
  <dc:description/>
  <cp:lastModifiedBy>Giovanni Piazza</cp:lastModifiedBy>
  <cp:revision>2</cp:revision>
  <dcterms:created xsi:type="dcterms:W3CDTF">2023-09-02T13:14:00Z</dcterms:created>
  <dcterms:modified xsi:type="dcterms:W3CDTF">2023-09-02T13:14:00Z</dcterms:modified>
</cp:coreProperties>
</file>